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C5" w:rsidRDefault="00543AB3" w:rsidP="00543A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Вопрос: Мой муж получил гражданство РФ</w:t>
      </w:r>
      <w:r w:rsidR="00F81EC5" w:rsidRPr="00F81E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F81EC5" w:rsidRPr="00F81EC5">
        <w:rPr>
          <w:rFonts w:ascii="Times New Roman" w:hAnsi="Times New Roman" w:cs="Times New Roman"/>
          <w:sz w:val="28"/>
          <w:szCs w:val="28"/>
        </w:rPr>
        <w:t xml:space="preserve">водительское удостоверение украинское. Обязательно ли его менять? </w:t>
      </w:r>
    </w:p>
    <w:p w:rsidR="00543AB3" w:rsidRDefault="00543AB3" w:rsidP="00543A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с. Беседино.</w:t>
      </w:r>
    </w:p>
    <w:p w:rsidR="00543AB3" w:rsidRPr="00F81EC5" w:rsidRDefault="00543AB3" w:rsidP="00543A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F81EC5" w:rsidRPr="00F81EC5" w:rsidRDefault="00F81EC5" w:rsidP="00543A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EC5">
        <w:rPr>
          <w:rFonts w:ascii="Times New Roman" w:hAnsi="Times New Roman" w:cs="Times New Roman"/>
          <w:sz w:val="28"/>
          <w:szCs w:val="28"/>
        </w:rPr>
        <w:t>В соответствии с п. 12 ст. 25 Федерального закона от 10.12.1995 N 196-ФЗ "О безопасности дорожного движения" лица, постоянно или временно проживающие либо временно пребывающие на территории Российской Федерации, допускаются к управлению транспортными средствами на основании российских национальных водительских удостоверений, а при отсутствии таковых - на основании иностранных национальных или международных водительских удостоверений при соблюдении ограничений, указанных в п. 13 данной статьи.</w:t>
      </w:r>
    </w:p>
    <w:p w:rsidR="00F81EC5" w:rsidRPr="00F81EC5" w:rsidRDefault="00F81EC5" w:rsidP="00543A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EC5">
        <w:rPr>
          <w:rFonts w:ascii="Times New Roman" w:hAnsi="Times New Roman" w:cs="Times New Roman"/>
          <w:sz w:val="28"/>
          <w:szCs w:val="28"/>
        </w:rPr>
        <w:t>Согласно п. 13 ст. 25 Федерального закона "О безопасности дорожного движения"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</w:t>
      </w:r>
    </w:p>
    <w:p w:rsidR="00F81EC5" w:rsidRPr="00F81EC5" w:rsidRDefault="00F81EC5" w:rsidP="00543A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EC5">
        <w:rPr>
          <w:rFonts w:ascii="Times New Roman" w:hAnsi="Times New Roman" w:cs="Times New Roman"/>
          <w:sz w:val="28"/>
          <w:szCs w:val="28"/>
        </w:rPr>
        <w:t xml:space="preserve">Таким образом, если </w:t>
      </w:r>
      <w:r w:rsidR="00CE57A3">
        <w:rPr>
          <w:rFonts w:ascii="Times New Roman" w:hAnsi="Times New Roman" w:cs="Times New Roman"/>
          <w:sz w:val="28"/>
          <w:szCs w:val="28"/>
        </w:rPr>
        <w:t>Ваш супруг</w:t>
      </w:r>
      <w:r w:rsidRPr="00F81EC5">
        <w:rPr>
          <w:rFonts w:ascii="Times New Roman" w:hAnsi="Times New Roman" w:cs="Times New Roman"/>
          <w:sz w:val="28"/>
          <w:szCs w:val="28"/>
        </w:rPr>
        <w:t xml:space="preserve"> не осуществляет предпринимательскую и трудовую деятельность, непосредственно связанную с управлением транспортными средствами, то </w:t>
      </w:r>
      <w:r w:rsidR="00CE57A3">
        <w:rPr>
          <w:rFonts w:ascii="Times New Roman" w:hAnsi="Times New Roman" w:cs="Times New Roman"/>
          <w:sz w:val="28"/>
          <w:szCs w:val="28"/>
        </w:rPr>
        <w:t>ему</w:t>
      </w:r>
      <w:r w:rsidRPr="00F81EC5">
        <w:rPr>
          <w:rFonts w:ascii="Times New Roman" w:hAnsi="Times New Roman" w:cs="Times New Roman"/>
          <w:sz w:val="28"/>
          <w:szCs w:val="28"/>
        </w:rPr>
        <w:t xml:space="preserve"> разрешен допуск к управлению транспортными средствами в Российской Федерации на основании водительского удостоверения, выданного в Республике Украина.</w:t>
      </w:r>
    </w:p>
    <w:p w:rsidR="00F81EC5" w:rsidRPr="00F81EC5" w:rsidRDefault="00F81EC5" w:rsidP="00543AB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EC5">
        <w:rPr>
          <w:rFonts w:ascii="Times New Roman" w:hAnsi="Times New Roman" w:cs="Times New Roman"/>
          <w:sz w:val="28"/>
          <w:szCs w:val="28"/>
        </w:rPr>
        <w:t>Обмену на российские водительские удостоверения подлежат только иностранные национальные водительские удостоверения и международные водительские удостоверения, отвечающие требованиям международных договоров РФ. В частности, положениям Венской конвенции о дорожном движении от 08.11.1968.</w:t>
      </w:r>
    </w:p>
    <w:p w:rsidR="00890E8B" w:rsidRDefault="00F81EC5" w:rsidP="00CE57A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EC5">
        <w:rPr>
          <w:rFonts w:ascii="Times New Roman" w:hAnsi="Times New Roman" w:cs="Times New Roman"/>
          <w:sz w:val="28"/>
          <w:szCs w:val="28"/>
        </w:rPr>
        <w:t xml:space="preserve">Для обмена иностранного водительского удостоверения документы можно подать в любое подразделение ГИБДД. </w:t>
      </w:r>
    </w:p>
    <w:p w:rsidR="0087360B" w:rsidRDefault="0087360B" w:rsidP="00543A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60B" w:rsidRDefault="0087360B" w:rsidP="00543AB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60B" w:rsidRDefault="0087360B" w:rsidP="008736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60B" w:rsidRDefault="0087360B" w:rsidP="0087360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60B" w:rsidRPr="00F914F0" w:rsidRDefault="0087360B" w:rsidP="0087360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 xml:space="preserve">Помощник прокурора Курского района </w:t>
      </w:r>
    </w:p>
    <w:p w:rsidR="0087360B" w:rsidRPr="00F914F0" w:rsidRDefault="0087360B" w:rsidP="0087360B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7360B" w:rsidRDefault="0087360B" w:rsidP="0087360B">
      <w:pPr>
        <w:shd w:val="clear" w:color="auto" w:fill="FFFFFF"/>
        <w:spacing w:after="225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914F0">
        <w:rPr>
          <w:rFonts w:ascii="Times New Roman" w:hAnsi="Times New Roman" w:cs="Times New Roman"/>
          <w:sz w:val="28"/>
          <w:szCs w:val="28"/>
        </w:rPr>
        <w:t>юрист 1 класса                                                                           О.В. Михайлова</w:t>
      </w:r>
    </w:p>
    <w:p w:rsidR="00AE6CC3" w:rsidRDefault="00AE6CC3"/>
    <w:sectPr w:rsidR="00A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FA"/>
    <w:rsid w:val="00114AFE"/>
    <w:rsid w:val="00124792"/>
    <w:rsid w:val="0014654D"/>
    <w:rsid w:val="00377464"/>
    <w:rsid w:val="00543AB3"/>
    <w:rsid w:val="006519AF"/>
    <w:rsid w:val="007B601B"/>
    <w:rsid w:val="0087360B"/>
    <w:rsid w:val="00890E8B"/>
    <w:rsid w:val="00AE6CC3"/>
    <w:rsid w:val="00C72AFA"/>
    <w:rsid w:val="00CE57A3"/>
    <w:rsid w:val="00E712E9"/>
    <w:rsid w:val="00EB1D2C"/>
    <w:rsid w:val="00F8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F8766-6D24-4820-8A70-9D10A0A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6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2E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774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Олеся Владимировна</dc:creator>
  <cp:keywords/>
  <dc:description/>
  <cp:lastModifiedBy>Авдеева Дарья Сергеевна</cp:lastModifiedBy>
  <cp:revision>8</cp:revision>
  <cp:lastPrinted>2020-03-25T14:31:00Z</cp:lastPrinted>
  <dcterms:created xsi:type="dcterms:W3CDTF">2020-02-19T14:44:00Z</dcterms:created>
  <dcterms:modified xsi:type="dcterms:W3CDTF">2020-04-22T07:23:00Z</dcterms:modified>
</cp:coreProperties>
</file>