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17" w:rsidRPr="008A3156" w:rsidRDefault="00BF4017" w:rsidP="004F0915">
      <w:pPr>
        <w:jc w:val="center"/>
        <w:rPr>
          <w:rFonts w:cs="Arial"/>
          <w:b/>
          <w:bCs/>
          <w:sz w:val="32"/>
          <w:szCs w:val="32"/>
          <w:lang w:eastAsia="ar-SA"/>
        </w:rPr>
      </w:pPr>
      <w:r w:rsidRPr="008A3156">
        <w:rPr>
          <w:rFonts w:cs="Arial"/>
          <w:b/>
          <w:bCs/>
          <w:sz w:val="32"/>
          <w:szCs w:val="32"/>
          <w:lang w:eastAsia="ar-SA"/>
        </w:rPr>
        <w:t>АДМИНИСТРАЦИЯ</w:t>
      </w:r>
    </w:p>
    <w:p w:rsidR="00BF4017" w:rsidRPr="008A3156" w:rsidRDefault="003D5392" w:rsidP="004F0915">
      <w:pPr>
        <w:jc w:val="center"/>
        <w:rPr>
          <w:rFonts w:cs="Arial"/>
          <w:b/>
          <w:bCs/>
          <w:sz w:val="32"/>
          <w:szCs w:val="32"/>
          <w:lang w:eastAsia="ar-SA"/>
        </w:rPr>
      </w:pPr>
      <w:r w:rsidRPr="008A3156">
        <w:rPr>
          <w:rFonts w:cs="Arial"/>
          <w:b/>
          <w:bCs/>
          <w:sz w:val="32"/>
          <w:szCs w:val="32"/>
          <w:lang w:eastAsia="ar-SA"/>
        </w:rPr>
        <w:t>НОВОПОСЕЛЕНОВСКОГО</w:t>
      </w:r>
      <w:r w:rsidR="00BF4017" w:rsidRPr="008A3156">
        <w:rPr>
          <w:rFonts w:cs="Arial"/>
          <w:b/>
          <w:bCs/>
          <w:sz w:val="32"/>
          <w:szCs w:val="32"/>
          <w:lang w:eastAsia="ar-SA"/>
        </w:rPr>
        <w:t xml:space="preserve"> СЕЛЬСОВЕТА</w:t>
      </w:r>
    </w:p>
    <w:p w:rsidR="008A3156" w:rsidRDefault="00BF4017" w:rsidP="004F0915">
      <w:pPr>
        <w:jc w:val="center"/>
        <w:rPr>
          <w:rFonts w:cs="Arial"/>
          <w:b/>
          <w:sz w:val="32"/>
          <w:szCs w:val="32"/>
          <w:lang w:eastAsia="ar-SA"/>
        </w:rPr>
      </w:pPr>
      <w:r w:rsidRPr="008A3156">
        <w:rPr>
          <w:rFonts w:cs="Arial"/>
          <w:b/>
          <w:sz w:val="32"/>
          <w:szCs w:val="32"/>
          <w:lang w:eastAsia="ar-SA"/>
        </w:rPr>
        <w:t>КУРСКОГО РАЙОНА КУРСКОЙ ОБЛАСТИ</w:t>
      </w:r>
    </w:p>
    <w:p w:rsidR="00C938B6" w:rsidRPr="008A3156" w:rsidRDefault="00C938B6" w:rsidP="004F0915">
      <w:pPr>
        <w:jc w:val="center"/>
        <w:rPr>
          <w:rFonts w:cs="Arial"/>
          <w:b/>
          <w:sz w:val="32"/>
          <w:szCs w:val="32"/>
          <w:lang w:eastAsia="ar-SA"/>
        </w:rPr>
      </w:pPr>
    </w:p>
    <w:p w:rsidR="00C938B6" w:rsidRPr="008A3156" w:rsidRDefault="00C938B6" w:rsidP="00C938B6">
      <w:pPr>
        <w:jc w:val="center"/>
        <w:rPr>
          <w:rFonts w:cs="Arial"/>
          <w:b/>
          <w:sz w:val="32"/>
          <w:szCs w:val="32"/>
          <w:lang w:eastAsia="ar-SA"/>
        </w:rPr>
      </w:pPr>
      <w:r w:rsidRPr="008A3156">
        <w:rPr>
          <w:rFonts w:cs="Arial"/>
          <w:b/>
          <w:sz w:val="32"/>
          <w:szCs w:val="32"/>
          <w:lang w:eastAsia="ar-SA"/>
        </w:rPr>
        <w:t>ПОСТАНОВЛЕНИЕ</w:t>
      </w:r>
    </w:p>
    <w:p w:rsidR="00C938B6" w:rsidRPr="008A3156" w:rsidRDefault="00C938B6" w:rsidP="00C938B6">
      <w:pPr>
        <w:jc w:val="center"/>
        <w:rPr>
          <w:rFonts w:cs="Arial"/>
          <w:b/>
          <w:sz w:val="32"/>
          <w:szCs w:val="32"/>
          <w:lang w:eastAsia="ar-SA"/>
        </w:rPr>
      </w:pPr>
    </w:p>
    <w:p w:rsidR="00C938B6" w:rsidRPr="008A3156" w:rsidRDefault="00C938B6" w:rsidP="00C938B6">
      <w:pPr>
        <w:jc w:val="center"/>
        <w:rPr>
          <w:rFonts w:cs="Arial"/>
          <w:b/>
          <w:sz w:val="32"/>
          <w:szCs w:val="32"/>
          <w:lang w:eastAsia="ar-SA"/>
        </w:rPr>
      </w:pPr>
      <w:r w:rsidRPr="008A3156">
        <w:rPr>
          <w:rFonts w:cs="Arial"/>
          <w:b/>
          <w:sz w:val="32"/>
          <w:szCs w:val="32"/>
          <w:lang w:eastAsia="ar-SA"/>
        </w:rPr>
        <w:t xml:space="preserve">от </w:t>
      </w:r>
      <w:r w:rsidR="000601EB">
        <w:rPr>
          <w:rFonts w:cs="Arial"/>
          <w:b/>
          <w:sz w:val="32"/>
          <w:szCs w:val="32"/>
          <w:lang w:eastAsia="ar-SA"/>
        </w:rPr>
        <w:t>12</w:t>
      </w:r>
      <w:r w:rsidR="00CD67DA">
        <w:rPr>
          <w:rFonts w:cs="Arial"/>
          <w:b/>
          <w:sz w:val="32"/>
          <w:szCs w:val="32"/>
          <w:lang w:eastAsia="ar-SA"/>
        </w:rPr>
        <w:t xml:space="preserve"> </w:t>
      </w:r>
      <w:r w:rsidR="000601EB">
        <w:rPr>
          <w:rFonts w:cs="Arial"/>
          <w:b/>
          <w:sz w:val="32"/>
          <w:szCs w:val="32"/>
          <w:lang w:eastAsia="ar-SA"/>
        </w:rPr>
        <w:t>янва</w:t>
      </w:r>
      <w:r>
        <w:rPr>
          <w:rFonts w:cs="Arial"/>
          <w:b/>
          <w:sz w:val="32"/>
          <w:szCs w:val="32"/>
          <w:lang w:eastAsia="ar-SA"/>
        </w:rPr>
        <w:t>ря</w:t>
      </w:r>
      <w:r w:rsidR="009E1A08">
        <w:rPr>
          <w:rFonts w:cs="Arial"/>
          <w:b/>
          <w:sz w:val="32"/>
          <w:szCs w:val="32"/>
          <w:lang w:eastAsia="ar-SA"/>
        </w:rPr>
        <w:t xml:space="preserve"> 2017</w:t>
      </w:r>
      <w:bookmarkStart w:id="0" w:name="_GoBack"/>
      <w:bookmarkEnd w:id="0"/>
      <w:r w:rsidR="00D22530">
        <w:rPr>
          <w:rFonts w:cs="Arial"/>
          <w:b/>
          <w:sz w:val="32"/>
          <w:szCs w:val="32"/>
          <w:lang w:eastAsia="ar-SA"/>
        </w:rPr>
        <w:t xml:space="preserve"> </w:t>
      </w:r>
      <w:r w:rsidRPr="008A3156">
        <w:rPr>
          <w:rFonts w:cs="Arial"/>
          <w:b/>
          <w:sz w:val="32"/>
          <w:szCs w:val="32"/>
          <w:lang w:eastAsia="ar-SA"/>
        </w:rPr>
        <w:t>г</w:t>
      </w:r>
      <w:r>
        <w:rPr>
          <w:rFonts w:cs="Arial"/>
          <w:b/>
          <w:sz w:val="32"/>
          <w:szCs w:val="32"/>
          <w:lang w:eastAsia="ar-SA"/>
        </w:rPr>
        <w:t>ода</w:t>
      </w:r>
      <w:r w:rsidRPr="008A3156">
        <w:rPr>
          <w:rFonts w:cs="Arial"/>
          <w:b/>
          <w:sz w:val="32"/>
          <w:szCs w:val="32"/>
          <w:lang w:eastAsia="ar-SA"/>
        </w:rPr>
        <w:t xml:space="preserve"> №</w:t>
      </w:r>
      <w:r>
        <w:rPr>
          <w:rFonts w:cs="Arial"/>
          <w:b/>
          <w:sz w:val="32"/>
          <w:szCs w:val="32"/>
          <w:lang w:eastAsia="ar-SA"/>
        </w:rPr>
        <w:t xml:space="preserve"> </w:t>
      </w:r>
      <w:r w:rsidR="000601EB">
        <w:rPr>
          <w:rFonts w:cs="Arial"/>
          <w:b/>
          <w:sz w:val="32"/>
          <w:szCs w:val="32"/>
          <w:lang w:eastAsia="ar-SA"/>
        </w:rPr>
        <w:t>5</w:t>
      </w:r>
    </w:p>
    <w:p w:rsidR="00C938B6" w:rsidRPr="008A3156" w:rsidRDefault="00C938B6" w:rsidP="00C938B6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8A3156" w:rsidRDefault="00A938E6" w:rsidP="00451F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признании не</w:t>
      </w:r>
      <w:r w:rsidR="00C938B6">
        <w:rPr>
          <w:b/>
          <w:sz w:val="32"/>
          <w:szCs w:val="32"/>
        </w:rPr>
        <w:t xml:space="preserve">действительным </w:t>
      </w:r>
      <w:r w:rsidR="00BF4017" w:rsidRPr="008A3156">
        <w:rPr>
          <w:b/>
          <w:sz w:val="32"/>
          <w:szCs w:val="32"/>
        </w:rPr>
        <w:t>П</w:t>
      </w:r>
      <w:r w:rsidR="00C938B6" w:rsidRPr="008A3156">
        <w:rPr>
          <w:b/>
          <w:sz w:val="32"/>
          <w:szCs w:val="32"/>
        </w:rPr>
        <w:t>остановлени</w:t>
      </w:r>
      <w:r w:rsidR="00CD67DA">
        <w:rPr>
          <w:b/>
          <w:sz w:val="32"/>
          <w:szCs w:val="32"/>
        </w:rPr>
        <w:t>е</w:t>
      </w:r>
      <w:r w:rsidR="00C938B6">
        <w:rPr>
          <w:b/>
          <w:sz w:val="32"/>
          <w:szCs w:val="32"/>
        </w:rPr>
        <w:t xml:space="preserve"> </w:t>
      </w:r>
      <w:r w:rsidR="00C938B6">
        <w:rPr>
          <w:b/>
          <w:bCs/>
          <w:sz w:val="32"/>
          <w:szCs w:val="32"/>
        </w:rPr>
        <w:t>А</w:t>
      </w:r>
      <w:r w:rsidR="00C938B6" w:rsidRPr="00C938B6">
        <w:rPr>
          <w:b/>
          <w:bCs/>
          <w:sz w:val="32"/>
          <w:szCs w:val="32"/>
        </w:rPr>
        <w:t>дминистраци</w:t>
      </w:r>
      <w:r w:rsidR="00C938B6">
        <w:rPr>
          <w:b/>
          <w:bCs/>
          <w:sz w:val="32"/>
          <w:szCs w:val="32"/>
        </w:rPr>
        <w:t>и Н</w:t>
      </w:r>
      <w:r w:rsidR="00C938B6" w:rsidRPr="00C938B6">
        <w:rPr>
          <w:b/>
          <w:bCs/>
          <w:sz w:val="32"/>
          <w:szCs w:val="32"/>
        </w:rPr>
        <w:t>овопоселеновского сельсовета</w:t>
      </w:r>
      <w:r w:rsidR="00C938B6">
        <w:rPr>
          <w:b/>
          <w:bCs/>
          <w:sz w:val="32"/>
          <w:szCs w:val="32"/>
        </w:rPr>
        <w:t xml:space="preserve"> </w:t>
      </w:r>
      <w:r w:rsidR="00C938B6">
        <w:rPr>
          <w:b/>
          <w:sz w:val="32"/>
          <w:szCs w:val="32"/>
        </w:rPr>
        <w:t>К</w:t>
      </w:r>
      <w:r w:rsidR="00C938B6" w:rsidRPr="00C938B6">
        <w:rPr>
          <w:b/>
          <w:sz w:val="32"/>
          <w:szCs w:val="32"/>
        </w:rPr>
        <w:t xml:space="preserve">урского района </w:t>
      </w:r>
      <w:r w:rsidR="00C938B6">
        <w:rPr>
          <w:b/>
          <w:sz w:val="32"/>
          <w:szCs w:val="32"/>
        </w:rPr>
        <w:t>К</w:t>
      </w:r>
      <w:r w:rsidR="00C938B6" w:rsidRPr="00C938B6">
        <w:rPr>
          <w:b/>
          <w:sz w:val="32"/>
          <w:szCs w:val="32"/>
        </w:rPr>
        <w:t>урской области</w:t>
      </w:r>
      <w:r w:rsidR="00C938B6">
        <w:rPr>
          <w:b/>
          <w:sz w:val="32"/>
          <w:szCs w:val="32"/>
        </w:rPr>
        <w:t xml:space="preserve"> </w:t>
      </w:r>
      <w:r w:rsidR="00451FAC" w:rsidRPr="008A3156">
        <w:rPr>
          <w:rFonts w:cs="Arial"/>
          <w:b/>
          <w:sz w:val="32"/>
          <w:szCs w:val="32"/>
          <w:lang w:eastAsia="ar-SA"/>
        </w:rPr>
        <w:t xml:space="preserve">от </w:t>
      </w:r>
      <w:r w:rsidR="000601EB">
        <w:rPr>
          <w:rFonts w:cs="Arial"/>
          <w:b/>
          <w:sz w:val="32"/>
          <w:szCs w:val="32"/>
          <w:lang w:eastAsia="ar-SA"/>
        </w:rPr>
        <w:t>22</w:t>
      </w:r>
      <w:r w:rsidR="00451FAC">
        <w:rPr>
          <w:rFonts w:cs="Arial"/>
          <w:b/>
          <w:sz w:val="32"/>
          <w:szCs w:val="32"/>
          <w:lang w:eastAsia="ar-SA"/>
        </w:rPr>
        <w:t xml:space="preserve"> </w:t>
      </w:r>
      <w:r w:rsidR="00CD67DA">
        <w:rPr>
          <w:rFonts w:cs="Arial"/>
          <w:b/>
          <w:sz w:val="32"/>
          <w:szCs w:val="32"/>
          <w:lang w:eastAsia="ar-SA"/>
        </w:rPr>
        <w:t>декабря</w:t>
      </w:r>
      <w:r w:rsidR="00451FAC" w:rsidRPr="008A3156">
        <w:rPr>
          <w:rFonts w:cs="Arial"/>
          <w:b/>
          <w:sz w:val="32"/>
          <w:szCs w:val="32"/>
          <w:lang w:eastAsia="ar-SA"/>
        </w:rPr>
        <w:t xml:space="preserve"> 2016</w:t>
      </w:r>
      <w:r w:rsidR="00451FAC">
        <w:rPr>
          <w:rFonts w:cs="Arial"/>
          <w:b/>
          <w:sz w:val="32"/>
          <w:szCs w:val="32"/>
          <w:lang w:eastAsia="ar-SA"/>
        </w:rPr>
        <w:t xml:space="preserve"> </w:t>
      </w:r>
      <w:r w:rsidR="00451FAC" w:rsidRPr="008A3156">
        <w:rPr>
          <w:rFonts w:cs="Arial"/>
          <w:b/>
          <w:sz w:val="32"/>
          <w:szCs w:val="32"/>
          <w:lang w:eastAsia="ar-SA"/>
        </w:rPr>
        <w:t>г</w:t>
      </w:r>
      <w:r w:rsidR="00451FAC">
        <w:rPr>
          <w:rFonts w:cs="Arial"/>
          <w:b/>
          <w:sz w:val="32"/>
          <w:szCs w:val="32"/>
          <w:lang w:eastAsia="ar-SA"/>
        </w:rPr>
        <w:t>ода</w:t>
      </w:r>
      <w:r w:rsidR="00451FAC" w:rsidRPr="008A3156">
        <w:rPr>
          <w:rFonts w:cs="Arial"/>
          <w:b/>
          <w:sz w:val="32"/>
          <w:szCs w:val="32"/>
          <w:lang w:eastAsia="ar-SA"/>
        </w:rPr>
        <w:t xml:space="preserve"> №</w:t>
      </w:r>
      <w:r w:rsidR="00451FAC">
        <w:rPr>
          <w:rFonts w:cs="Arial"/>
          <w:b/>
          <w:sz w:val="32"/>
          <w:szCs w:val="32"/>
          <w:lang w:eastAsia="ar-SA"/>
        </w:rPr>
        <w:t xml:space="preserve"> </w:t>
      </w:r>
      <w:r w:rsidR="00CD67DA">
        <w:rPr>
          <w:rFonts w:cs="Arial"/>
          <w:b/>
          <w:sz w:val="32"/>
          <w:szCs w:val="32"/>
          <w:lang w:eastAsia="ar-SA"/>
        </w:rPr>
        <w:t>6</w:t>
      </w:r>
      <w:r w:rsidR="000601EB">
        <w:rPr>
          <w:rFonts w:cs="Arial"/>
          <w:b/>
          <w:sz w:val="32"/>
          <w:szCs w:val="32"/>
          <w:lang w:eastAsia="ar-SA"/>
        </w:rPr>
        <w:t>88-а</w:t>
      </w:r>
      <w:r w:rsidR="00451FAC">
        <w:rPr>
          <w:rFonts w:cs="Arial"/>
          <w:b/>
          <w:sz w:val="32"/>
          <w:szCs w:val="32"/>
          <w:lang w:eastAsia="ar-SA"/>
        </w:rPr>
        <w:t xml:space="preserve"> «</w:t>
      </w:r>
      <w:r w:rsidR="00451FAC" w:rsidRPr="00F53296">
        <w:rPr>
          <w:b/>
          <w:sz w:val="32"/>
          <w:szCs w:val="32"/>
        </w:rPr>
        <w:t>О проведении торгов по продаже</w:t>
      </w:r>
      <w:r w:rsidR="00451FAC">
        <w:rPr>
          <w:b/>
          <w:sz w:val="32"/>
          <w:szCs w:val="32"/>
        </w:rPr>
        <w:t xml:space="preserve"> </w:t>
      </w:r>
      <w:r w:rsidR="00CD67DA">
        <w:rPr>
          <w:b/>
          <w:sz w:val="32"/>
          <w:szCs w:val="32"/>
        </w:rPr>
        <w:t>права на заключение договора</w:t>
      </w:r>
      <w:r w:rsidR="00451FAC" w:rsidRPr="00F53296">
        <w:rPr>
          <w:b/>
          <w:sz w:val="32"/>
          <w:szCs w:val="32"/>
        </w:rPr>
        <w:t xml:space="preserve"> купли – продажи земельн</w:t>
      </w:r>
      <w:r w:rsidR="00CD67DA">
        <w:rPr>
          <w:b/>
          <w:sz w:val="32"/>
          <w:szCs w:val="32"/>
        </w:rPr>
        <w:t>ого</w:t>
      </w:r>
      <w:r w:rsidR="00451FAC" w:rsidRPr="00F53296">
        <w:rPr>
          <w:b/>
          <w:sz w:val="32"/>
          <w:szCs w:val="32"/>
        </w:rPr>
        <w:t xml:space="preserve"> участк</w:t>
      </w:r>
      <w:r w:rsidR="00CD67DA">
        <w:rPr>
          <w:b/>
          <w:sz w:val="32"/>
          <w:szCs w:val="32"/>
        </w:rPr>
        <w:t>а</w:t>
      </w:r>
      <w:r w:rsidR="00451FAC">
        <w:rPr>
          <w:b/>
          <w:sz w:val="32"/>
          <w:szCs w:val="32"/>
        </w:rPr>
        <w:t>»</w:t>
      </w:r>
    </w:p>
    <w:p w:rsidR="00451FAC" w:rsidRPr="008A3156" w:rsidRDefault="00451FAC" w:rsidP="00451FAC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671663" w:rsidRPr="000601EB" w:rsidRDefault="00671663" w:rsidP="004F0915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0601EB">
        <w:rPr>
          <w:sz w:val="24"/>
          <w:szCs w:val="24"/>
        </w:rPr>
        <w:tab/>
        <w:t xml:space="preserve">В соответствии с </w:t>
      </w:r>
      <w:r w:rsidR="000601EB" w:rsidRPr="000601EB">
        <w:rPr>
          <w:spacing w:val="-1"/>
          <w:sz w:val="24"/>
          <w:szCs w:val="24"/>
        </w:rPr>
        <w:t xml:space="preserve">Земельным кодексом Российской </w:t>
      </w:r>
      <w:r w:rsidR="000601EB" w:rsidRPr="000601EB">
        <w:rPr>
          <w:sz w:val="24"/>
          <w:szCs w:val="24"/>
        </w:rPr>
        <w:t>Федерации, Федеральным законом от 25.10.2001 г. № 137-ФЗ «О введении в действие Земельного кодекса Российской Федерации»</w:t>
      </w:r>
      <w:r w:rsidRPr="000601EB">
        <w:rPr>
          <w:sz w:val="24"/>
          <w:szCs w:val="24"/>
        </w:rPr>
        <w:t>,</w:t>
      </w:r>
      <w:r w:rsidR="00886B36" w:rsidRPr="000601EB">
        <w:rPr>
          <w:sz w:val="24"/>
          <w:szCs w:val="24"/>
        </w:rPr>
        <w:t xml:space="preserve"> </w:t>
      </w:r>
      <w:r w:rsidR="00114C3C" w:rsidRPr="000601EB">
        <w:rPr>
          <w:sz w:val="24"/>
          <w:szCs w:val="24"/>
        </w:rPr>
        <w:t>Администрация</w:t>
      </w:r>
      <w:r w:rsidR="00EB70DF" w:rsidRPr="000601EB">
        <w:rPr>
          <w:sz w:val="24"/>
          <w:szCs w:val="24"/>
        </w:rPr>
        <w:t xml:space="preserve"> </w:t>
      </w:r>
      <w:r w:rsidR="003D5392" w:rsidRPr="000601EB">
        <w:rPr>
          <w:sz w:val="24"/>
          <w:szCs w:val="24"/>
        </w:rPr>
        <w:t>Новопоселеновского</w:t>
      </w:r>
      <w:r w:rsidR="00EB70DF" w:rsidRPr="000601EB">
        <w:rPr>
          <w:sz w:val="24"/>
          <w:szCs w:val="24"/>
        </w:rPr>
        <w:t xml:space="preserve"> сельсовета</w:t>
      </w:r>
      <w:r w:rsidR="00114C3C" w:rsidRPr="000601EB">
        <w:rPr>
          <w:sz w:val="24"/>
          <w:szCs w:val="24"/>
        </w:rPr>
        <w:t xml:space="preserve"> Курского района Курской области</w:t>
      </w:r>
      <w:r w:rsidRPr="000601EB">
        <w:rPr>
          <w:sz w:val="24"/>
          <w:szCs w:val="24"/>
        </w:rPr>
        <w:t xml:space="preserve"> ПОСТАНОВЛЯЕТ:</w:t>
      </w:r>
    </w:p>
    <w:p w:rsidR="00135F05" w:rsidRPr="00451FAC" w:rsidRDefault="00135F05" w:rsidP="004F0915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AA1618" w:rsidRPr="00451FAC" w:rsidRDefault="00CD668D" w:rsidP="00C938B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451FAC">
        <w:rPr>
          <w:rFonts w:cs="Arial"/>
        </w:rPr>
        <w:t>1</w:t>
      </w:r>
      <w:r w:rsidR="0041446E" w:rsidRPr="00451FAC">
        <w:rPr>
          <w:rFonts w:cs="Arial"/>
        </w:rPr>
        <w:t>.</w:t>
      </w:r>
      <w:r w:rsidR="00CD67DA">
        <w:rPr>
          <w:rFonts w:cs="Arial"/>
        </w:rPr>
        <w:t xml:space="preserve"> </w:t>
      </w:r>
      <w:r w:rsidR="00C938B6" w:rsidRPr="00451FAC">
        <w:rPr>
          <w:rFonts w:cs="Arial"/>
        </w:rPr>
        <w:t>Признать</w:t>
      </w:r>
      <w:r w:rsidR="00451FAC">
        <w:rPr>
          <w:rFonts w:cs="Arial"/>
        </w:rPr>
        <w:t xml:space="preserve"> </w:t>
      </w:r>
      <w:r w:rsidR="00A938E6" w:rsidRPr="00451FAC">
        <w:rPr>
          <w:rFonts w:cs="Arial"/>
        </w:rPr>
        <w:t>не</w:t>
      </w:r>
      <w:r w:rsidR="00C938B6" w:rsidRPr="00451FAC">
        <w:rPr>
          <w:rFonts w:cs="Arial"/>
        </w:rPr>
        <w:t>действительным</w:t>
      </w:r>
      <w:r w:rsidR="00451FAC">
        <w:rPr>
          <w:rFonts w:cs="Arial"/>
        </w:rPr>
        <w:t xml:space="preserve"> </w:t>
      </w:r>
      <w:r w:rsidR="00C938B6" w:rsidRPr="00451FAC">
        <w:rPr>
          <w:rFonts w:cs="Arial"/>
          <w:lang w:eastAsia="ar-SA"/>
        </w:rPr>
        <w:t xml:space="preserve">Постановление </w:t>
      </w:r>
      <w:r w:rsidR="00C938B6" w:rsidRPr="00451FAC">
        <w:rPr>
          <w:rFonts w:cs="Arial"/>
          <w:bCs/>
          <w:lang w:eastAsia="ar-SA"/>
        </w:rPr>
        <w:t xml:space="preserve">Администрации Новопоселеновского сельсовета </w:t>
      </w:r>
      <w:r w:rsidR="00C938B6" w:rsidRPr="00451FAC">
        <w:rPr>
          <w:rFonts w:cs="Arial"/>
          <w:lang w:eastAsia="ar-SA"/>
        </w:rPr>
        <w:t xml:space="preserve">Курского района Курской области </w:t>
      </w:r>
      <w:r w:rsidR="00451FAC" w:rsidRPr="00451FAC">
        <w:rPr>
          <w:rFonts w:cs="Arial"/>
          <w:lang w:eastAsia="ar-SA"/>
        </w:rPr>
        <w:t xml:space="preserve">от </w:t>
      </w:r>
      <w:r w:rsidR="000601EB">
        <w:rPr>
          <w:rFonts w:cs="Arial"/>
          <w:lang w:eastAsia="ar-SA"/>
        </w:rPr>
        <w:t>22</w:t>
      </w:r>
      <w:r w:rsidR="00451FAC" w:rsidRPr="00451FAC">
        <w:rPr>
          <w:rFonts w:cs="Arial"/>
          <w:lang w:eastAsia="ar-SA"/>
        </w:rPr>
        <w:t xml:space="preserve"> </w:t>
      </w:r>
      <w:r w:rsidR="00CD67DA">
        <w:rPr>
          <w:rFonts w:cs="Arial"/>
          <w:lang w:eastAsia="ar-SA"/>
        </w:rPr>
        <w:t>декабря</w:t>
      </w:r>
      <w:r w:rsidR="00451FAC" w:rsidRPr="00451FAC">
        <w:rPr>
          <w:rFonts w:cs="Arial"/>
          <w:lang w:eastAsia="ar-SA"/>
        </w:rPr>
        <w:t xml:space="preserve"> 2016 года № </w:t>
      </w:r>
      <w:r w:rsidR="00665D6A">
        <w:rPr>
          <w:rFonts w:cs="Arial"/>
          <w:lang w:eastAsia="ar-SA"/>
        </w:rPr>
        <w:t>6</w:t>
      </w:r>
      <w:r w:rsidR="000601EB">
        <w:rPr>
          <w:rFonts w:cs="Arial"/>
          <w:lang w:eastAsia="ar-SA"/>
        </w:rPr>
        <w:t>88-а</w:t>
      </w:r>
      <w:r w:rsidR="00C938B6" w:rsidRPr="00451FAC">
        <w:rPr>
          <w:rFonts w:cs="Arial"/>
          <w:lang w:eastAsia="ar-SA"/>
        </w:rPr>
        <w:t xml:space="preserve"> «</w:t>
      </w:r>
      <w:r w:rsidR="00C938B6" w:rsidRPr="00451FAC">
        <w:rPr>
          <w:rFonts w:cs="Arial"/>
        </w:rPr>
        <w:t>О проведении торгов по продаже права на заключение договор</w:t>
      </w:r>
      <w:r w:rsidR="00CD67DA">
        <w:rPr>
          <w:rFonts w:cs="Arial"/>
        </w:rPr>
        <w:t>а</w:t>
      </w:r>
      <w:r w:rsidR="00C938B6" w:rsidRPr="00451FAC">
        <w:rPr>
          <w:rFonts w:cs="Arial"/>
        </w:rPr>
        <w:t xml:space="preserve"> купли – продажи земельн</w:t>
      </w:r>
      <w:r w:rsidR="00CD67DA">
        <w:rPr>
          <w:rFonts w:cs="Arial"/>
        </w:rPr>
        <w:t>ого</w:t>
      </w:r>
      <w:r w:rsidR="00C938B6" w:rsidRPr="00451FAC">
        <w:rPr>
          <w:rFonts w:cs="Arial"/>
        </w:rPr>
        <w:t xml:space="preserve"> участк</w:t>
      </w:r>
      <w:r w:rsidR="00CD67DA">
        <w:rPr>
          <w:rFonts w:cs="Arial"/>
        </w:rPr>
        <w:t>а</w:t>
      </w:r>
      <w:r w:rsidR="00C938B6" w:rsidRPr="00451FAC">
        <w:rPr>
          <w:rFonts w:cs="Arial"/>
        </w:rPr>
        <w:t>».</w:t>
      </w:r>
    </w:p>
    <w:p w:rsidR="00AA1618" w:rsidRPr="00451FAC" w:rsidRDefault="00AA1618" w:rsidP="004F0915">
      <w:pPr>
        <w:ind w:firstLine="540"/>
        <w:jc w:val="both"/>
        <w:rPr>
          <w:rFonts w:cs="Arial"/>
        </w:rPr>
      </w:pPr>
      <w:r w:rsidRPr="00451FAC">
        <w:rPr>
          <w:rFonts w:cs="Arial"/>
        </w:rPr>
        <w:tab/>
      </w:r>
      <w:r w:rsidR="00C938B6" w:rsidRPr="00451FAC">
        <w:rPr>
          <w:rFonts w:cs="Arial"/>
        </w:rPr>
        <w:t>2</w:t>
      </w:r>
      <w:r w:rsidRPr="00451FAC">
        <w:rPr>
          <w:rFonts w:cs="Arial"/>
        </w:rPr>
        <w:t>. Контроль за выполнением настоящего постановления оставляю за собой.</w:t>
      </w:r>
    </w:p>
    <w:p w:rsidR="00AA1618" w:rsidRPr="00451FAC" w:rsidRDefault="00C938B6" w:rsidP="004F0915">
      <w:pPr>
        <w:ind w:firstLine="540"/>
        <w:jc w:val="both"/>
        <w:rPr>
          <w:rFonts w:cs="Arial"/>
        </w:rPr>
      </w:pPr>
      <w:r w:rsidRPr="00451FAC">
        <w:rPr>
          <w:rFonts w:cs="Arial"/>
        </w:rPr>
        <w:tab/>
        <w:t>3</w:t>
      </w:r>
      <w:r w:rsidR="00AA1618" w:rsidRPr="00451FAC">
        <w:rPr>
          <w:rFonts w:cs="Arial"/>
        </w:rPr>
        <w:t>. Постановление вступает в силу со дня его подписания.</w:t>
      </w:r>
    </w:p>
    <w:p w:rsidR="00927556" w:rsidRDefault="00927556" w:rsidP="004F0915">
      <w:pPr>
        <w:jc w:val="both"/>
        <w:rPr>
          <w:rFonts w:cs="Arial"/>
        </w:rPr>
      </w:pPr>
    </w:p>
    <w:p w:rsidR="00C938B6" w:rsidRDefault="00C938B6" w:rsidP="004F0915">
      <w:pPr>
        <w:jc w:val="both"/>
        <w:rPr>
          <w:rFonts w:cs="Arial"/>
        </w:rPr>
      </w:pPr>
    </w:p>
    <w:p w:rsidR="00C938B6" w:rsidRPr="00F53296" w:rsidRDefault="00C938B6" w:rsidP="004F0915">
      <w:pPr>
        <w:jc w:val="both"/>
        <w:rPr>
          <w:rFonts w:cs="Arial"/>
        </w:rPr>
      </w:pPr>
    </w:p>
    <w:p w:rsidR="004F0915" w:rsidRDefault="00AA1618" w:rsidP="004F0915">
      <w:pPr>
        <w:jc w:val="both"/>
        <w:rPr>
          <w:rFonts w:cs="Arial"/>
        </w:rPr>
      </w:pPr>
      <w:r w:rsidRPr="00F53296">
        <w:rPr>
          <w:rFonts w:cs="Arial"/>
        </w:rPr>
        <w:t xml:space="preserve">Глава Новопоселеновского сельсовета </w:t>
      </w:r>
    </w:p>
    <w:p w:rsidR="00AA1618" w:rsidRPr="00F53296" w:rsidRDefault="004F0915" w:rsidP="004F0915">
      <w:pPr>
        <w:jc w:val="both"/>
        <w:rPr>
          <w:rFonts w:cs="Arial"/>
        </w:rPr>
      </w:pPr>
      <w:r>
        <w:rPr>
          <w:rFonts w:cs="Arial"/>
        </w:rPr>
        <w:t xml:space="preserve">Курского района Курской области           </w:t>
      </w:r>
      <w:r w:rsidR="00AA1618" w:rsidRPr="00F53296">
        <w:rPr>
          <w:rFonts w:cs="Arial"/>
        </w:rPr>
        <w:t xml:space="preserve">                                </w:t>
      </w:r>
      <w:r w:rsidR="00927556">
        <w:rPr>
          <w:rFonts w:cs="Arial"/>
        </w:rPr>
        <w:t xml:space="preserve">  </w:t>
      </w:r>
      <w:r w:rsidR="00AA1618" w:rsidRPr="00F53296">
        <w:rPr>
          <w:rFonts w:cs="Arial"/>
        </w:rPr>
        <w:t xml:space="preserve">               И.Г. Бирюков</w:t>
      </w:r>
    </w:p>
    <w:sectPr w:rsidR="00AA1618" w:rsidRPr="00F53296" w:rsidSect="004F0915">
      <w:footnotePr>
        <w:pos w:val="beneathText"/>
      </w:footnotePr>
      <w:pgSz w:w="11905" w:h="16837"/>
      <w:pgMar w:top="1134" w:right="1247" w:bottom="113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pStyle w:val="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35"/>
    <w:multiLevelType w:val="multilevel"/>
    <w:tmpl w:val="0000003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43"/>
    <w:multiLevelType w:val="multilevel"/>
    <w:tmpl w:val="0000004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4B"/>
    <w:multiLevelType w:val="multilevel"/>
    <w:tmpl w:val="0000004B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56"/>
    <w:multiLevelType w:val="multilevel"/>
    <w:tmpl w:val="0000005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87"/>
    <w:multiLevelType w:val="multilevel"/>
    <w:tmpl w:val="0000008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447C11CF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5794241A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789C4298"/>
    <w:multiLevelType w:val="hybridMultilevel"/>
    <w:tmpl w:val="FD62624C"/>
    <w:lvl w:ilvl="0" w:tplc="9948E0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3"/>
  </w:num>
  <w:num w:numId="8">
    <w:abstractNumId w:val="11"/>
  </w:num>
  <w:num w:numId="9">
    <w:abstractNumId w:val="12"/>
  </w:num>
  <w:num w:numId="10">
    <w:abstractNumId w:val="10"/>
  </w:num>
  <w:num w:numId="11">
    <w:abstractNumId w:val="7"/>
  </w:num>
  <w:num w:numId="12">
    <w:abstractNumId w:val="8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7F"/>
    <w:rsid w:val="00000EAC"/>
    <w:rsid w:val="000212AB"/>
    <w:rsid w:val="00037C5D"/>
    <w:rsid w:val="00053EE6"/>
    <w:rsid w:val="00057DD7"/>
    <w:rsid w:val="000601EB"/>
    <w:rsid w:val="0007211F"/>
    <w:rsid w:val="00073607"/>
    <w:rsid w:val="000927A6"/>
    <w:rsid w:val="000C3489"/>
    <w:rsid w:val="000E368E"/>
    <w:rsid w:val="000F6583"/>
    <w:rsid w:val="001068D1"/>
    <w:rsid w:val="001075A2"/>
    <w:rsid w:val="0011264C"/>
    <w:rsid w:val="00114C3C"/>
    <w:rsid w:val="00133C76"/>
    <w:rsid w:val="00135F05"/>
    <w:rsid w:val="00147E31"/>
    <w:rsid w:val="00155A7F"/>
    <w:rsid w:val="00177B42"/>
    <w:rsid w:val="00177BD9"/>
    <w:rsid w:val="001923A9"/>
    <w:rsid w:val="001A6266"/>
    <w:rsid w:val="001E54E4"/>
    <w:rsid w:val="001F16E5"/>
    <w:rsid w:val="00256485"/>
    <w:rsid w:val="0026725E"/>
    <w:rsid w:val="00295E7E"/>
    <w:rsid w:val="00296FFF"/>
    <w:rsid w:val="002A3E2D"/>
    <w:rsid w:val="002A5DF5"/>
    <w:rsid w:val="002B01DD"/>
    <w:rsid w:val="002B1E42"/>
    <w:rsid w:val="002B44FB"/>
    <w:rsid w:val="002C0070"/>
    <w:rsid w:val="00311849"/>
    <w:rsid w:val="00324D55"/>
    <w:rsid w:val="00325200"/>
    <w:rsid w:val="00340DB2"/>
    <w:rsid w:val="0034396B"/>
    <w:rsid w:val="00350249"/>
    <w:rsid w:val="003511AE"/>
    <w:rsid w:val="00366000"/>
    <w:rsid w:val="00370803"/>
    <w:rsid w:val="00376680"/>
    <w:rsid w:val="00384480"/>
    <w:rsid w:val="003905AE"/>
    <w:rsid w:val="003A57E6"/>
    <w:rsid w:val="003A6930"/>
    <w:rsid w:val="003C3783"/>
    <w:rsid w:val="003D5392"/>
    <w:rsid w:val="003D7DC5"/>
    <w:rsid w:val="003F4175"/>
    <w:rsid w:val="00411014"/>
    <w:rsid w:val="0041446E"/>
    <w:rsid w:val="00420703"/>
    <w:rsid w:val="00420839"/>
    <w:rsid w:val="00421656"/>
    <w:rsid w:val="0042211B"/>
    <w:rsid w:val="0043455A"/>
    <w:rsid w:val="00442F6A"/>
    <w:rsid w:val="00443499"/>
    <w:rsid w:val="00451521"/>
    <w:rsid w:val="00451FAC"/>
    <w:rsid w:val="00474C68"/>
    <w:rsid w:val="00495491"/>
    <w:rsid w:val="004C5292"/>
    <w:rsid w:val="004C715F"/>
    <w:rsid w:val="004F0915"/>
    <w:rsid w:val="004F2629"/>
    <w:rsid w:val="004F5C70"/>
    <w:rsid w:val="00513FEF"/>
    <w:rsid w:val="0055390F"/>
    <w:rsid w:val="00570462"/>
    <w:rsid w:val="00576C3F"/>
    <w:rsid w:val="005B22D8"/>
    <w:rsid w:val="005B6019"/>
    <w:rsid w:val="005C75ED"/>
    <w:rsid w:val="005D1A84"/>
    <w:rsid w:val="005E5D36"/>
    <w:rsid w:val="005E76DB"/>
    <w:rsid w:val="00604D67"/>
    <w:rsid w:val="006230E4"/>
    <w:rsid w:val="00665D6A"/>
    <w:rsid w:val="006677EA"/>
    <w:rsid w:val="00671663"/>
    <w:rsid w:val="006746C4"/>
    <w:rsid w:val="00677A31"/>
    <w:rsid w:val="006856D1"/>
    <w:rsid w:val="0069543C"/>
    <w:rsid w:val="006B4741"/>
    <w:rsid w:val="006C6A54"/>
    <w:rsid w:val="006D0B9A"/>
    <w:rsid w:val="006D3AB4"/>
    <w:rsid w:val="006D4BE5"/>
    <w:rsid w:val="006F0B86"/>
    <w:rsid w:val="006F2222"/>
    <w:rsid w:val="0070407C"/>
    <w:rsid w:val="0071475B"/>
    <w:rsid w:val="007603C8"/>
    <w:rsid w:val="00772971"/>
    <w:rsid w:val="00773C8C"/>
    <w:rsid w:val="00793A5C"/>
    <w:rsid w:val="007A112C"/>
    <w:rsid w:val="007A50B0"/>
    <w:rsid w:val="007D4CEA"/>
    <w:rsid w:val="007F2B1C"/>
    <w:rsid w:val="007F3745"/>
    <w:rsid w:val="007F4F5A"/>
    <w:rsid w:val="00816FBA"/>
    <w:rsid w:val="00820C5B"/>
    <w:rsid w:val="00823D33"/>
    <w:rsid w:val="00834301"/>
    <w:rsid w:val="00836B3C"/>
    <w:rsid w:val="00846D67"/>
    <w:rsid w:val="008601E4"/>
    <w:rsid w:val="008607AF"/>
    <w:rsid w:val="00876018"/>
    <w:rsid w:val="0088578E"/>
    <w:rsid w:val="00886B36"/>
    <w:rsid w:val="00892611"/>
    <w:rsid w:val="00896DF4"/>
    <w:rsid w:val="008A3156"/>
    <w:rsid w:val="008A4533"/>
    <w:rsid w:val="008A67DF"/>
    <w:rsid w:val="008C09DE"/>
    <w:rsid w:val="008D11C3"/>
    <w:rsid w:val="008D5D60"/>
    <w:rsid w:val="0090765A"/>
    <w:rsid w:val="00914380"/>
    <w:rsid w:val="009177A9"/>
    <w:rsid w:val="0092302B"/>
    <w:rsid w:val="00927556"/>
    <w:rsid w:val="00930FD2"/>
    <w:rsid w:val="00943654"/>
    <w:rsid w:val="00946DBC"/>
    <w:rsid w:val="009508AF"/>
    <w:rsid w:val="00956982"/>
    <w:rsid w:val="00961493"/>
    <w:rsid w:val="00961C78"/>
    <w:rsid w:val="0097536D"/>
    <w:rsid w:val="009955E3"/>
    <w:rsid w:val="009D395F"/>
    <w:rsid w:val="009D643F"/>
    <w:rsid w:val="009E1A08"/>
    <w:rsid w:val="009E3487"/>
    <w:rsid w:val="009E3F4A"/>
    <w:rsid w:val="009F2DE5"/>
    <w:rsid w:val="009F7576"/>
    <w:rsid w:val="00A03714"/>
    <w:rsid w:val="00A20A14"/>
    <w:rsid w:val="00A3086B"/>
    <w:rsid w:val="00A32EBF"/>
    <w:rsid w:val="00A3387F"/>
    <w:rsid w:val="00A423CC"/>
    <w:rsid w:val="00A81BD3"/>
    <w:rsid w:val="00A84F25"/>
    <w:rsid w:val="00A859C1"/>
    <w:rsid w:val="00A90C2A"/>
    <w:rsid w:val="00A938E6"/>
    <w:rsid w:val="00AA1618"/>
    <w:rsid w:val="00AC09E1"/>
    <w:rsid w:val="00AD39EF"/>
    <w:rsid w:val="00AD650B"/>
    <w:rsid w:val="00AE3C33"/>
    <w:rsid w:val="00AE76B2"/>
    <w:rsid w:val="00AF46BC"/>
    <w:rsid w:val="00B10089"/>
    <w:rsid w:val="00B21800"/>
    <w:rsid w:val="00B2634C"/>
    <w:rsid w:val="00B26418"/>
    <w:rsid w:val="00B33DD1"/>
    <w:rsid w:val="00B604AE"/>
    <w:rsid w:val="00B64152"/>
    <w:rsid w:val="00BB096C"/>
    <w:rsid w:val="00BB55BE"/>
    <w:rsid w:val="00BD406E"/>
    <w:rsid w:val="00BD629C"/>
    <w:rsid w:val="00BD6829"/>
    <w:rsid w:val="00BF4017"/>
    <w:rsid w:val="00C25C61"/>
    <w:rsid w:val="00C27C83"/>
    <w:rsid w:val="00C32096"/>
    <w:rsid w:val="00C3247F"/>
    <w:rsid w:val="00C34F88"/>
    <w:rsid w:val="00C65FF6"/>
    <w:rsid w:val="00C756FF"/>
    <w:rsid w:val="00C82E7F"/>
    <w:rsid w:val="00C938B6"/>
    <w:rsid w:val="00C96E01"/>
    <w:rsid w:val="00CB167F"/>
    <w:rsid w:val="00CD255F"/>
    <w:rsid w:val="00CD668D"/>
    <w:rsid w:val="00CD67DA"/>
    <w:rsid w:val="00CF2AAA"/>
    <w:rsid w:val="00D034AC"/>
    <w:rsid w:val="00D05ADC"/>
    <w:rsid w:val="00D061CB"/>
    <w:rsid w:val="00D06F79"/>
    <w:rsid w:val="00D205A6"/>
    <w:rsid w:val="00D22530"/>
    <w:rsid w:val="00D3640E"/>
    <w:rsid w:val="00D44B51"/>
    <w:rsid w:val="00D56D4F"/>
    <w:rsid w:val="00D71438"/>
    <w:rsid w:val="00D87569"/>
    <w:rsid w:val="00DA7185"/>
    <w:rsid w:val="00DB2A57"/>
    <w:rsid w:val="00DD6843"/>
    <w:rsid w:val="00E02E1E"/>
    <w:rsid w:val="00E06DE7"/>
    <w:rsid w:val="00E17E4C"/>
    <w:rsid w:val="00E25D5B"/>
    <w:rsid w:val="00E2642A"/>
    <w:rsid w:val="00E7254B"/>
    <w:rsid w:val="00E73CA1"/>
    <w:rsid w:val="00E839CF"/>
    <w:rsid w:val="00E8754E"/>
    <w:rsid w:val="00EB70DF"/>
    <w:rsid w:val="00EC46CF"/>
    <w:rsid w:val="00EC660A"/>
    <w:rsid w:val="00ED13D0"/>
    <w:rsid w:val="00ED62FD"/>
    <w:rsid w:val="00EE6FD6"/>
    <w:rsid w:val="00F076B8"/>
    <w:rsid w:val="00F238B9"/>
    <w:rsid w:val="00F33C6C"/>
    <w:rsid w:val="00F468DF"/>
    <w:rsid w:val="00F5056A"/>
    <w:rsid w:val="00F93C49"/>
    <w:rsid w:val="00FD4688"/>
    <w:rsid w:val="00FD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1402F-D229-44B3-9166-368F217A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 Unicode MS" w:hAnsi="Arial" w:cs="Tahoma"/>
      <w:sz w:val="24"/>
      <w:szCs w:val="24"/>
      <w:lang w:bidi="ru-RU"/>
    </w:rPr>
  </w:style>
  <w:style w:type="paragraph" w:styleId="3">
    <w:name w:val="heading 3"/>
    <w:basedOn w:val="a"/>
    <w:next w:val="a"/>
    <w:link w:val="30"/>
    <w:qFormat/>
    <w:rsid w:val="00A859C1"/>
    <w:pPr>
      <w:keepNext/>
      <w:widowControl/>
      <w:numPr>
        <w:ilvl w:val="2"/>
        <w:numId w:val="1"/>
      </w:numPr>
      <w:jc w:val="right"/>
      <w:outlineLvl w:val="2"/>
    </w:pPr>
    <w:rPr>
      <w:rFonts w:ascii="Times New Roman" w:eastAsia="Times New Roman" w:hAnsi="Times New Roman" w:cs="Calibri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11z0">
    <w:name w:val="WW8Num11z0"/>
    <w:rPr>
      <w:rFonts w:ascii="Symbol" w:hAnsi="Symbol" w:cs="StarSymbol"/>
      <w:sz w:val="18"/>
      <w:szCs w:val="18"/>
    </w:rPr>
  </w:style>
  <w:style w:type="character" w:customStyle="1" w:styleId="1">
    <w:name w:val="Основной шрифт абзаца1"/>
  </w:style>
  <w:style w:type="character" w:customStyle="1" w:styleId="a5">
    <w:name w:val="Основной текст Знак"/>
    <w:basedOn w:val="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semiHidden/>
    <w:pPr>
      <w:spacing w:after="283"/>
    </w:pPr>
  </w:style>
  <w:style w:type="paragraph" w:customStyle="1" w:styleId="a7">
    <w:name w:val="Заголовок"/>
    <w:basedOn w:val="a"/>
    <w:next w:val="a6"/>
    <w:pPr>
      <w:keepNext/>
      <w:spacing w:before="240" w:after="120"/>
    </w:pPr>
    <w:rPr>
      <w:sz w:val="28"/>
      <w:szCs w:val="28"/>
    </w:rPr>
  </w:style>
  <w:style w:type="paragraph" w:styleId="a8">
    <w:name w:val="Title"/>
    <w:basedOn w:val="a7"/>
    <w:next w:val="a9"/>
    <w:qFormat/>
  </w:style>
  <w:style w:type="paragraph" w:styleId="a9">
    <w:name w:val="Subtitle"/>
    <w:basedOn w:val="a7"/>
    <w:next w:val="a6"/>
    <w:qFormat/>
    <w:pPr>
      <w:jc w:val="center"/>
    </w:pPr>
    <w:rPr>
      <w:i/>
      <w:iCs/>
    </w:rPr>
  </w:style>
  <w:style w:type="paragraph" w:styleId="aa">
    <w:name w:val="List"/>
    <w:basedOn w:val="a6"/>
    <w:semiHidden/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ConsPlusNonformat">
    <w:name w:val="ConsPlusNonformat"/>
    <w:link w:val="ConsPlusNonformat0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kern w:val="1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7D4CEA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4CEA"/>
    <w:rPr>
      <w:rFonts w:ascii="Tahoma" w:eastAsia="Arial Unicode MS" w:hAnsi="Tahoma" w:cs="Tahoma"/>
      <w:sz w:val="16"/>
      <w:szCs w:val="16"/>
      <w:lang w:bidi="ru-RU"/>
    </w:rPr>
  </w:style>
  <w:style w:type="character" w:customStyle="1" w:styleId="ConsPlusNonformat0">
    <w:name w:val="ConsPlusNonformat Знак"/>
    <w:basedOn w:val="a0"/>
    <w:link w:val="ConsPlusNonformat"/>
    <w:rsid w:val="00AD39EF"/>
    <w:rPr>
      <w:rFonts w:ascii="Courier New" w:hAnsi="Courier New" w:cs="Courier New"/>
      <w:kern w:val="1"/>
      <w:lang w:val="ru-RU" w:eastAsia="ar-SA" w:bidi="ar-SA"/>
    </w:rPr>
  </w:style>
  <w:style w:type="character" w:customStyle="1" w:styleId="30">
    <w:name w:val="Заголовок 3 Знак"/>
    <w:basedOn w:val="a0"/>
    <w:link w:val="3"/>
    <w:rsid w:val="00A859C1"/>
    <w:rPr>
      <w:rFonts w:cs="Calibri"/>
      <w:sz w:val="28"/>
      <w:lang w:eastAsia="ar-SA"/>
    </w:rPr>
  </w:style>
  <w:style w:type="paragraph" w:styleId="af">
    <w:name w:val="No Spacing"/>
    <w:uiPriority w:val="1"/>
    <w:qFormat/>
    <w:rsid w:val="00A859C1"/>
    <w:rPr>
      <w:rFonts w:ascii="Calibri" w:hAnsi="Calibri"/>
      <w:sz w:val="22"/>
      <w:szCs w:val="22"/>
    </w:rPr>
  </w:style>
  <w:style w:type="character" w:styleId="af0">
    <w:name w:val="Strong"/>
    <w:basedOn w:val="a0"/>
    <w:uiPriority w:val="22"/>
    <w:qFormat/>
    <w:rsid w:val="00A32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25791-DF56-4055-B1B0-CADF788D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</dc:creator>
  <cp:keywords/>
  <cp:lastModifiedBy>Игорь Бирюков</cp:lastModifiedBy>
  <cp:revision>16</cp:revision>
  <cp:lastPrinted>2017-01-22T12:05:00Z</cp:lastPrinted>
  <dcterms:created xsi:type="dcterms:W3CDTF">2016-05-30T11:48:00Z</dcterms:created>
  <dcterms:modified xsi:type="dcterms:W3CDTF">2017-01-22T12:05:00Z</dcterms:modified>
</cp:coreProperties>
</file>